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5F1" w:rsidRDefault="007A65F1" w:rsidP="000620F3">
      <w:pPr>
        <w:widowControl w:val="0"/>
        <w:tabs>
          <w:tab w:val="left" w:pos="3105"/>
        </w:tabs>
        <w:autoSpaceDE w:val="0"/>
        <w:spacing w:before="20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20C" w:rsidRDefault="006B620C" w:rsidP="000620F3">
      <w:pPr>
        <w:widowControl w:val="0"/>
        <w:tabs>
          <w:tab w:val="left" w:pos="3105"/>
        </w:tabs>
        <w:autoSpaceDE w:val="0"/>
        <w:spacing w:before="20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3607" w:rsidRPr="00063467" w:rsidRDefault="00713607" w:rsidP="000620F3">
      <w:pPr>
        <w:widowControl w:val="0"/>
        <w:tabs>
          <w:tab w:val="left" w:pos="3105"/>
        </w:tabs>
        <w:autoSpaceDE w:val="0"/>
        <w:spacing w:before="20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768B" w:rsidRPr="00FE19DC" w:rsidRDefault="00F6768B" w:rsidP="000620F3">
      <w:pPr>
        <w:widowControl w:val="0"/>
        <w:tabs>
          <w:tab w:val="left" w:pos="3105"/>
        </w:tabs>
        <w:autoSpaceDE w:val="0"/>
        <w:spacing w:before="200" w:after="120"/>
        <w:jc w:val="center"/>
        <w:rPr>
          <w:rFonts w:ascii="Arial" w:hAnsi="Arial" w:cs="Arial"/>
          <w:b/>
          <w:sz w:val="22"/>
          <w:szCs w:val="22"/>
        </w:rPr>
      </w:pPr>
      <w:r w:rsidRPr="00FE19DC">
        <w:rPr>
          <w:rFonts w:ascii="Arial" w:hAnsi="Arial" w:cs="Arial"/>
          <w:b/>
          <w:sz w:val="22"/>
          <w:szCs w:val="22"/>
        </w:rPr>
        <w:t>ANEXO A LA CONTRATACIÓN</w:t>
      </w:r>
    </w:p>
    <w:p w:rsidR="000620F3" w:rsidRPr="00063467" w:rsidRDefault="007769B0" w:rsidP="007769B0">
      <w:pPr>
        <w:widowControl w:val="0"/>
        <w:tabs>
          <w:tab w:val="left" w:pos="7710"/>
        </w:tabs>
        <w:autoSpaceDE w:val="0"/>
        <w:spacing w:before="20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620F3" w:rsidRPr="00063467" w:rsidRDefault="000620F3" w:rsidP="00BF11F5">
      <w:pPr>
        <w:widowControl w:val="0"/>
        <w:autoSpaceDE w:val="0"/>
        <w:spacing w:before="200" w:after="120"/>
        <w:jc w:val="both"/>
        <w:rPr>
          <w:rFonts w:ascii="Arial" w:hAnsi="Arial" w:cs="Arial"/>
          <w:sz w:val="22"/>
          <w:szCs w:val="22"/>
        </w:rPr>
      </w:pPr>
    </w:p>
    <w:p w:rsidR="00BC60F0" w:rsidRPr="00063467" w:rsidRDefault="00BC60F0" w:rsidP="00BF11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</w:p>
    <w:p w:rsidR="00BC60F0" w:rsidRPr="00BF11F5" w:rsidRDefault="00BC60F0" w:rsidP="00EB7895">
      <w:pPr>
        <w:jc w:val="both"/>
        <w:rPr>
          <w:rFonts w:ascii="Arial" w:hAnsi="Arial" w:cs="Arial"/>
          <w:sz w:val="22"/>
          <w:szCs w:val="22"/>
        </w:rPr>
      </w:pPr>
    </w:p>
    <w:p w:rsidR="00BC60F0" w:rsidRPr="00BF11F5" w:rsidRDefault="000620F3" w:rsidP="00EB7895">
      <w:pPr>
        <w:jc w:val="both"/>
        <w:rPr>
          <w:rFonts w:ascii="Arial" w:hAnsi="Arial" w:cs="Arial"/>
          <w:sz w:val="22"/>
          <w:szCs w:val="22"/>
        </w:rPr>
      </w:pPr>
      <w:r w:rsidRPr="00BF11F5">
        <w:rPr>
          <w:rFonts w:ascii="Arial" w:hAnsi="Arial" w:cs="Arial"/>
          <w:b/>
          <w:sz w:val="22"/>
          <w:szCs w:val="22"/>
        </w:rPr>
        <w:t>D./Dña.</w:t>
      </w:r>
      <w:r w:rsidR="00BF11F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……………………………………………………………………………………………..con </w:t>
      </w:r>
      <w:r w:rsidR="00BC60F0" w:rsidRPr="00BF11F5">
        <w:rPr>
          <w:rFonts w:ascii="Arial" w:hAnsi="Arial" w:cs="Arial"/>
          <w:b/>
          <w:sz w:val="22"/>
          <w:szCs w:val="22"/>
        </w:rPr>
        <w:t>DNI</w:t>
      </w:r>
      <w:r w:rsidR="00EB7895">
        <w:rPr>
          <w:rFonts w:ascii="Arial" w:hAnsi="Arial" w:cs="Arial"/>
          <w:sz w:val="22"/>
          <w:szCs w:val="22"/>
        </w:rPr>
        <w:t>……………………</w:t>
      </w:r>
      <w:r w:rsidR="00BC60F0" w:rsidRPr="00BF11F5">
        <w:rPr>
          <w:rFonts w:ascii="Arial" w:hAnsi="Arial" w:cs="Arial"/>
          <w:sz w:val="22"/>
          <w:szCs w:val="22"/>
        </w:rPr>
        <w:t>,</w:t>
      </w:r>
      <w:r w:rsidR="00D24BD9" w:rsidRPr="00BF11F5">
        <w:rPr>
          <w:rFonts w:ascii="Arial" w:hAnsi="Arial" w:cs="Arial"/>
          <w:sz w:val="22"/>
          <w:szCs w:val="22"/>
        </w:rPr>
        <w:t>ha</w:t>
      </w:r>
      <w:r w:rsidR="00711EBC" w:rsidRPr="00BF11F5">
        <w:rPr>
          <w:rFonts w:ascii="Arial" w:hAnsi="Arial" w:cs="Arial"/>
          <w:sz w:val="22"/>
          <w:szCs w:val="22"/>
        </w:rPr>
        <w:t xml:space="preserve"> sido informado/a</w:t>
      </w:r>
      <w:r w:rsidR="00BF11F5" w:rsidRPr="00BF11F5">
        <w:rPr>
          <w:rFonts w:ascii="Arial" w:hAnsi="Arial" w:cs="Arial"/>
          <w:sz w:val="22"/>
          <w:szCs w:val="22"/>
        </w:rPr>
        <w:t xml:space="preserve"> </w:t>
      </w:r>
      <w:r w:rsidR="00BC60F0" w:rsidRPr="00BF11F5">
        <w:rPr>
          <w:rFonts w:ascii="Arial" w:hAnsi="Arial" w:cs="Arial"/>
          <w:sz w:val="22"/>
          <w:szCs w:val="22"/>
        </w:rPr>
        <w:t>que su contrato firmado el día</w:t>
      </w:r>
      <w:r w:rsidRPr="00BF11F5">
        <w:rPr>
          <w:rFonts w:ascii="Arial" w:hAnsi="Arial" w:cs="Arial"/>
          <w:sz w:val="22"/>
          <w:szCs w:val="22"/>
        </w:rPr>
        <w:t>……………………</w:t>
      </w:r>
      <w:r w:rsidR="00EB7895">
        <w:rPr>
          <w:rFonts w:ascii="Arial" w:hAnsi="Arial" w:cs="Arial"/>
          <w:sz w:val="22"/>
          <w:szCs w:val="22"/>
        </w:rPr>
        <w:t>con fecha de fin…………………………………………</w:t>
      </w:r>
      <w:r w:rsidR="00BF11F5">
        <w:rPr>
          <w:rFonts w:ascii="Arial" w:hAnsi="Arial" w:cs="Arial"/>
          <w:sz w:val="22"/>
          <w:szCs w:val="22"/>
        </w:rPr>
        <w:t xml:space="preserve">la </w:t>
      </w:r>
      <w:r w:rsidR="007A65F1" w:rsidRPr="00BF11F5">
        <w:rPr>
          <w:rFonts w:ascii="Arial" w:hAnsi="Arial" w:cs="Arial"/>
          <w:sz w:val="22"/>
          <w:szCs w:val="22"/>
        </w:rPr>
        <w:t>empresa…………………………………………………</w:t>
      </w:r>
      <w:r w:rsidR="007B79CA" w:rsidRPr="00BF11F5">
        <w:rPr>
          <w:rFonts w:ascii="Arial" w:hAnsi="Arial" w:cs="Arial"/>
          <w:sz w:val="22"/>
          <w:szCs w:val="22"/>
        </w:rPr>
        <w:t>con CIF……………………………</w:t>
      </w:r>
      <w:r w:rsidR="00D24BD9" w:rsidRPr="00BF11F5">
        <w:rPr>
          <w:rFonts w:ascii="Arial" w:hAnsi="Arial" w:cs="Arial"/>
          <w:sz w:val="22"/>
          <w:szCs w:val="22"/>
        </w:rPr>
        <w:t>, está subvencionado a</w:t>
      </w:r>
      <w:r w:rsidR="00BC60F0" w:rsidRPr="00BF11F5">
        <w:rPr>
          <w:rFonts w:ascii="Arial" w:hAnsi="Arial" w:cs="Arial"/>
          <w:sz w:val="22"/>
          <w:szCs w:val="22"/>
        </w:rPr>
        <w:t xml:space="preserve"> través del </w:t>
      </w:r>
      <w:r w:rsidR="00BC60F0" w:rsidRPr="00BF11F5">
        <w:rPr>
          <w:rFonts w:ascii="Arial" w:hAnsi="Arial" w:cs="Arial"/>
          <w:b/>
          <w:sz w:val="22"/>
          <w:szCs w:val="22"/>
        </w:rPr>
        <w:t>PRO</w:t>
      </w:r>
      <w:r w:rsidR="005F54B8">
        <w:rPr>
          <w:rFonts w:ascii="Arial" w:hAnsi="Arial" w:cs="Arial"/>
          <w:b/>
          <w:sz w:val="22"/>
          <w:szCs w:val="22"/>
        </w:rPr>
        <w:t>GRAMA</w:t>
      </w:r>
      <w:r w:rsidR="00BC60F0" w:rsidRPr="00BF11F5">
        <w:rPr>
          <w:rFonts w:ascii="Arial" w:hAnsi="Arial" w:cs="Arial"/>
          <w:b/>
          <w:sz w:val="22"/>
          <w:szCs w:val="22"/>
        </w:rPr>
        <w:t xml:space="preserve"> EURO</w:t>
      </w:r>
      <w:r w:rsidR="005F54B8">
        <w:rPr>
          <w:rFonts w:ascii="Arial" w:hAnsi="Arial" w:cs="Arial"/>
          <w:b/>
          <w:sz w:val="22"/>
          <w:szCs w:val="22"/>
        </w:rPr>
        <w:t>VIDA</w:t>
      </w:r>
      <w:r w:rsidR="00BC60F0" w:rsidRPr="00BF11F5">
        <w:rPr>
          <w:rFonts w:ascii="Arial" w:hAnsi="Arial" w:cs="Arial"/>
          <w:b/>
          <w:sz w:val="22"/>
          <w:szCs w:val="22"/>
        </w:rPr>
        <w:t xml:space="preserve"> SALUD MENTAL</w:t>
      </w:r>
      <w:r w:rsidR="00BF11F5">
        <w:rPr>
          <w:rFonts w:ascii="Arial" w:hAnsi="Arial" w:cs="Arial"/>
          <w:sz w:val="22"/>
          <w:szCs w:val="22"/>
        </w:rPr>
        <w:t xml:space="preserve"> </w:t>
      </w:r>
      <w:r w:rsidR="008A20E4" w:rsidRPr="00BF11F5">
        <w:rPr>
          <w:rFonts w:ascii="Arial" w:hAnsi="Arial" w:cs="Arial"/>
          <w:sz w:val="22"/>
          <w:szCs w:val="22"/>
        </w:rPr>
        <w:t>cofinanciado al 9</w:t>
      </w:r>
      <w:r w:rsidR="005F54B8">
        <w:rPr>
          <w:rFonts w:ascii="Arial" w:hAnsi="Arial" w:cs="Arial"/>
          <w:sz w:val="22"/>
          <w:szCs w:val="22"/>
        </w:rPr>
        <w:t>5</w:t>
      </w:r>
      <w:r w:rsidR="008A20E4" w:rsidRPr="00BF11F5">
        <w:rPr>
          <w:rFonts w:ascii="Arial" w:hAnsi="Arial" w:cs="Arial"/>
          <w:sz w:val="22"/>
          <w:szCs w:val="22"/>
        </w:rPr>
        <w:t xml:space="preserve">% por el </w:t>
      </w:r>
      <w:r w:rsidR="008A20E4" w:rsidRPr="00BF11F5">
        <w:rPr>
          <w:rFonts w:ascii="Arial" w:hAnsi="Arial" w:cs="Arial"/>
          <w:b/>
          <w:sz w:val="22"/>
          <w:szCs w:val="22"/>
        </w:rPr>
        <w:t>Fondo Social Europeo</w:t>
      </w:r>
      <w:r w:rsidR="005F54B8">
        <w:rPr>
          <w:rFonts w:ascii="Arial" w:hAnsi="Arial" w:cs="Arial"/>
          <w:b/>
          <w:sz w:val="22"/>
          <w:szCs w:val="22"/>
        </w:rPr>
        <w:t xml:space="preserve"> Plus</w:t>
      </w:r>
      <w:r w:rsidR="00BC60F0" w:rsidRPr="00BF11F5">
        <w:rPr>
          <w:rFonts w:ascii="Arial" w:hAnsi="Arial" w:cs="Arial"/>
          <w:sz w:val="22"/>
          <w:szCs w:val="22"/>
        </w:rPr>
        <w:t xml:space="preserve">, enmarcado en el programa Operativo </w:t>
      </w:r>
      <w:r w:rsidR="00BC60F0" w:rsidRPr="00BF11F5">
        <w:rPr>
          <w:rFonts w:ascii="Arial" w:hAnsi="Arial" w:cs="Arial"/>
          <w:b/>
          <w:sz w:val="22"/>
          <w:szCs w:val="22"/>
        </w:rPr>
        <w:t xml:space="preserve">FSE </w:t>
      </w:r>
      <w:r w:rsidR="005F54B8">
        <w:rPr>
          <w:rFonts w:ascii="Arial" w:hAnsi="Arial" w:cs="Arial"/>
          <w:b/>
          <w:sz w:val="22"/>
          <w:szCs w:val="22"/>
        </w:rPr>
        <w:t>Plus de la Región de Murcia 2023</w:t>
      </w:r>
      <w:r w:rsidR="00BC60F0" w:rsidRPr="00BF11F5">
        <w:rPr>
          <w:rFonts w:ascii="Arial" w:hAnsi="Arial" w:cs="Arial"/>
          <w:b/>
          <w:sz w:val="22"/>
          <w:szCs w:val="22"/>
        </w:rPr>
        <w:t>-202</w:t>
      </w:r>
      <w:r w:rsidR="005F54B8">
        <w:rPr>
          <w:rFonts w:ascii="Arial" w:hAnsi="Arial" w:cs="Arial"/>
          <w:b/>
          <w:sz w:val="22"/>
          <w:szCs w:val="22"/>
        </w:rPr>
        <w:t>7</w:t>
      </w:r>
      <w:r w:rsidR="00BC60F0" w:rsidRPr="00BF11F5">
        <w:rPr>
          <w:rFonts w:ascii="Arial" w:hAnsi="Arial" w:cs="Arial"/>
          <w:sz w:val="22"/>
          <w:szCs w:val="22"/>
        </w:rPr>
        <w:t>.</w:t>
      </w:r>
    </w:p>
    <w:p w:rsidR="00BC60F0" w:rsidRPr="00063467" w:rsidRDefault="00BC60F0" w:rsidP="00EB789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</w:p>
    <w:p w:rsidR="00BC60F0" w:rsidRPr="00063467" w:rsidRDefault="00BC60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</w:p>
    <w:p w:rsidR="00BC60F0" w:rsidRPr="00063467" w:rsidRDefault="00BC60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</w:p>
    <w:p w:rsidR="00063467" w:rsidRPr="00063467" w:rsidRDefault="00063467" w:rsidP="00063467">
      <w:pPr>
        <w:pStyle w:val="Textoindependiente"/>
        <w:widowControl w:val="0"/>
        <w:numPr>
          <w:ilvl w:val="0"/>
          <w:numId w:val="2"/>
        </w:numPr>
        <w:autoSpaceDE w:val="0"/>
        <w:spacing w:before="20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063467" w:rsidRDefault="00D24BD9" w:rsidP="00A6364B">
      <w:pPr>
        <w:pStyle w:val="Textoindependiente"/>
        <w:widowControl w:val="0"/>
        <w:numPr>
          <w:ilvl w:val="0"/>
          <w:numId w:val="2"/>
        </w:numPr>
        <w:autoSpaceDE w:val="0"/>
        <w:spacing w:before="200"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así conste, firma</w:t>
      </w:r>
      <w:r w:rsidR="00063467" w:rsidRPr="00063467">
        <w:rPr>
          <w:rFonts w:ascii="Arial" w:hAnsi="Arial" w:cs="Arial"/>
          <w:sz w:val="22"/>
          <w:szCs w:val="22"/>
        </w:rPr>
        <w:t xml:space="preserve"> la presente.</w:t>
      </w:r>
    </w:p>
    <w:p w:rsidR="00A6364B" w:rsidRPr="00A6364B" w:rsidRDefault="00A6364B" w:rsidP="00A6364B">
      <w:pPr>
        <w:pStyle w:val="Textoindependiente"/>
        <w:widowControl w:val="0"/>
        <w:numPr>
          <w:ilvl w:val="0"/>
          <w:numId w:val="2"/>
        </w:numPr>
        <w:autoSpaceDE w:val="0"/>
        <w:spacing w:before="200"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A6364B" w:rsidRPr="00063467" w:rsidRDefault="00A6364B" w:rsidP="00A6364B">
      <w:pPr>
        <w:pStyle w:val="Textoindependiente"/>
        <w:widowControl w:val="0"/>
        <w:autoSpaceDE w:val="0"/>
        <w:spacing w:before="200" w:after="120" w:line="360" w:lineRule="auto"/>
        <w:rPr>
          <w:rFonts w:ascii="Arial" w:hAnsi="Arial" w:cs="Arial"/>
          <w:sz w:val="22"/>
          <w:szCs w:val="22"/>
        </w:rPr>
      </w:pPr>
    </w:p>
    <w:p w:rsidR="00063467" w:rsidRPr="00063467" w:rsidRDefault="00063467" w:rsidP="00063467">
      <w:pPr>
        <w:pStyle w:val="Textoindependiente"/>
        <w:widowControl w:val="0"/>
        <w:numPr>
          <w:ilvl w:val="0"/>
          <w:numId w:val="2"/>
        </w:numPr>
        <w:autoSpaceDE w:val="0"/>
        <w:spacing w:before="20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063467">
        <w:rPr>
          <w:rFonts w:ascii="Arial" w:hAnsi="Arial" w:cs="Arial"/>
          <w:sz w:val="22"/>
          <w:szCs w:val="22"/>
        </w:rPr>
        <w:t>En</w:t>
      </w:r>
      <w:r w:rsidR="005A06ED">
        <w:rPr>
          <w:rFonts w:ascii="Arial" w:hAnsi="Arial" w:cs="Arial"/>
          <w:sz w:val="22"/>
          <w:szCs w:val="22"/>
        </w:rPr>
        <w:t xml:space="preserve"> Murcia a…………….. de…………… de 20__</w:t>
      </w:r>
      <w:r w:rsidRPr="00063467">
        <w:rPr>
          <w:rFonts w:ascii="Arial" w:hAnsi="Arial" w:cs="Arial"/>
          <w:sz w:val="22"/>
          <w:szCs w:val="22"/>
        </w:rPr>
        <w:t>.</w:t>
      </w:r>
    </w:p>
    <w:p w:rsidR="00063467" w:rsidRPr="00063467" w:rsidRDefault="00063467" w:rsidP="00063467">
      <w:pPr>
        <w:pStyle w:val="Textoindependiente"/>
        <w:widowControl w:val="0"/>
        <w:numPr>
          <w:ilvl w:val="0"/>
          <w:numId w:val="2"/>
        </w:numPr>
        <w:autoSpaceDE w:val="0"/>
        <w:spacing w:before="200"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3A6268" w:rsidRDefault="003A6268" w:rsidP="003A6268">
      <w:pPr>
        <w:tabs>
          <w:tab w:val="left" w:pos="6795"/>
        </w:tabs>
        <w:rPr>
          <w:sz w:val="32"/>
        </w:rPr>
      </w:pPr>
    </w:p>
    <w:p w:rsidR="003A6268" w:rsidRDefault="003A6268" w:rsidP="0064792F">
      <w:pPr>
        <w:rPr>
          <w:sz w:val="32"/>
        </w:rPr>
      </w:pPr>
    </w:p>
    <w:p w:rsidR="007A65F1" w:rsidRDefault="007A65F1" w:rsidP="0064792F">
      <w:pPr>
        <w:rPr>
          <w:sz w:val="32"/>
        </w:rPr>
      </w:pPr>
    </w:p>
    <w:p w:rsidR="007A65F1" w:rsidRDefault="007A65F1" w:rsidP="0064792F">
      <w:pPr>
        <w:rPr>
          <w:sz w:val="32"/>
        </w:rPr>
      </w:pPr>
    </w:p>
    <w:sectPr w:rsidR="007A65F1" w:rsidSect="00647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8" w:right="1418" w:bottom="851" w:left="1418" w:header="1146" w:footer="372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B7" w:rsidRDefault="00F67FB7">
      <w:r>
        <w:separator/>
      </w:r>
    </w:p>
  </w:endnote>
  <w:endnote w:type="continuationSeparator" w:id="0">
    <w:p w:rsidR="00F67FB7" w:rsidRDefault="00F6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BE" w:rsidRDefault="006D3C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F0" w:rsidRDefault="00BC60F0">
    <w:pPr>
      <w:pStyle w:val="Piedepgina"/>
      <w:tabs>
        <w:tab w:val="left" w:pos="280"/>
      </w:tabs>
    </w:pPr>
    <w:r>
      <w:tab/>
    </w:r>
  </w:p>
  <w:p w:rsidR="0097510E" w:rsidRDefault="00BC60F0" w:rsidP="0097510E">
    <w:pPr>
      <w:rPr>
        <w:color w:val="0000FF"/>
        <w:sz w:val="32"/>
      </w:rPr>
    </w:pPr>
    <w:r>
      <w:tab/>
    </w:r>
  </w:p>
  <w:p w:rsidR="0097510E" w:rsidRPr="00106B9D" w:rsidRDefault="0097510E" w:rsidP="0097510E">
    <w:pPr>
      <w:rPr>
        <w:color w:val="0000FF"/>
        <w:sz w:val="32"/>
      </w:rPr>
    </w:pPr>
  </w:p>
  <w:p w:rsidR="00BC60F0" w:rsidRDefault="00BC60F0">
    <w:pPr>
      <w:pStyle w:val="Piedepgina"/>
      <w:tabs>
        <w:tab w:val="left" w:pos="28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BE" w:rsidRDefault="006D3C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B7" w:rsidRDefault="00F67FB7">
      <w:r>
        <w:separator/>
      </w:r>
    </w:p>
  </w:footnote>
  <w:footnote w:type="continuationSeparator" w:id="0">
    <w:p w:rsidR="00F67FB7" w:rsidRDefault="00F6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BE" w:rsidRDefault="006D3C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0E" w:rsidRDefault="005F54B8">
    <w:pPr>
      <w:pStyle w:val="Encabezado"/>
    </w:pPr>
    <w:r w:rsidRPr="005F54B8">
      <w:drawing>
        <wp:anchor distT="0" distB="0" distL="114300" distR="114300" simplePos="0" relativeHeight="251659264" behindDoc="0" locked="0" layoutInCell="1" allowOverlap="1" wp14:anchorId="309BE7FE" wp14:editId="681FC96C">
          <wp:simplePos x="0" y="0"/>
          <wp:positionH relativeFrom="column">
            <wp:posOffset>-732790</wp:posOffset>
          </wp:positionH>
          <wp:positionV relativeFrom="paragraph">
            <wp:posOffset>-464820</wp:posOffset>
          </wp:positionV>
          <wp:extent cx="1557655" cy="680720"/>
          <wp:effectExtent l="0" t="0" r="4445" b="5080"/>
          <wp:wrapNone/>
          <wp:docPr id="224" name="Picture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AB17013-C7A2-4FF5-A01B-2D40096A27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AB17013-C7A2-4FF5-A01B-2D40096A27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80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4B8">
      <w:drawing>
        <wp:anchor distT="0" distB="0" distL="114300" distR="114300" simplePos="0" relativeHeight="251660288" behindDoc="0" locked="0" layoutInCell="1" allowOverlap="1" wp14:anchorId="75E3C2B2" wp14:editId="3DB12D89">
          <wp:simplePos x="0" y="0"/>
          <wp:positionH relativeFrom="column">
            <wp:posOffset>1085850</wp:posOffset>
          </wp:positionH>
          <wp:positionV relativeFrom="paragraph">
            <wp:posOffset>-433070</wp:posOffset>
          </wp:positionV>
          <wp:extent cx="887730" cy="599440"/>
          <wp:effectExtent l="0" t="0" r="7620" b="0"/>
          <wp:wrapNone/>
          <wp:docPr id="2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4B8">
      <w:drawing>
        <wp:anchor distT="0" distB="0" distL="114300" distR="114300" simplePos="0" relativeHeight="251661312" behindDoc="0" locked="0" layoutInCell="1" allowOverlap="1" wp14:anchorId="3BBAC773" wp14:editId="07824FFC">
          <wp:simplePos x="0" y="0"/>
          <wp:positionH relativeFrom="column">
            <wp:posOffset>2705100</wp:posOffset>
          </wp:positionH>
          <wp:positionV relativeFrom="paragraph">
            <wp:posOffset>-429895</wp:posOffset>
          </wp:positionV>
          <wp:extent cx="664845" cy="606425"/>
          <wp:effectExtent l="0" t="0" r="1905" b="3175"/>
          <wp:wrapNone/>
          <wp:docPr id="2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4B8">
      <w:drawing>
        <wp:anchor distT="0" distB="0" distL="114300" distR="114300" simplePos="0" relativeHeight="251662336" behindDoc="0" locked="0" layoutInCell="1" allowOverlap="1" wp14:anchorId="07593B35" wp14:editId="054101AD">
          <wp:simplePos x="0" y="0"/>
          <wp:positionH relativeFrom="column">
            <wp:posOffset>5729605</wp:posOffset>
          </wp:positionH>
          <wp:positionV relativeFrom="paragraph">
            <wp:posOffset>-429260</wp:posOffset>
          </wp:positionV>
          <wp:extent cx="622300" cy="635000"/>
          <wp:effectExtent l="0" t="0" r="6350" b="0"/>
          <wp:wrapNone/>
          <wp:docPr id="2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4B8">
      <w:drawing>
        <wp:anchor distT="0" distB="0" distL="114300" distR="114300" simplePos="0" relativeHeight="251663360" behindDoc="1" locked="0" layoutInCell="1" allowOverlap="1" wp14:anchorId="10B96A0D" wp14:editId="34263563">
          <wp:simplePos x="0" y="0"/>
          <wp:positionH relativeFrom="column">
            <wp:posOffset>4315460</wp:posOffset>
          </wp:positionH>
          <wp:positionV relativeFrom="paragraph">
            <wp:posOffset>-467995</wp:posOffset>
          </wp:positionV>
          <wp:extent cx="691515" cy="676275"/>
          <wp:effectExtent l="0" t="0" r="0" b="9525"/>
          <wp:wrapTight wrapText="bothSides">
            <wp:wrapPolygon edited="0">
              <wp:start x="0" y="0"/>
              <wp:lineTo x="0" y="21296"/>
              <wp:lineTo x="20826" y="21296"/>
              <wp:lineTo x="20826" y="0"/>
              <wp:lineTo x="0" y="0"/>
            </wp:wrapPolygon>
          </wp:wrapTight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0F0" w:rsidRDefault="00BC60F0">
    <w:pPr>
      <w:pStyle w:val="Piedepgin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BE" w:rsidRDefault="006D3C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8B"/>
    <w:rsid w:val="00000B27"/>
    <w:rsid w:val="00050924"/>
    <w:rsid w:val="000620F3"/>
    <w:rsid w:val="00063467"/>
    <w:rsid w:val="00100672"/>
    <w:rsid w:val="00106B9D"/>
    <w:rsid w:val="00136FD9"/>
    <w:rsid w:val="0017142A"/>
    <w:rsid w:val="001A25D6"/>
    <w:rsid w:val="00250512"/>
    <w:rsid w:val="00287D16"/>
    <w:rsid w:val="002C3E2D"/>
    <w:rsid w:val="003054AF"/>
    <w:rsid w:val="003660F5"/>
    <w:rsid w:val="003A6268"/>
    <w:rsid w:val="00592517"/>
    <w:rsid w:val="005A06ED"/>
    <w:rsid w:val="005B3388"/>
    <w:rsid w:val="005F54B8"/>
    <w:rsid w:val="0064792F"/>
    <w:rsid w:val="006670FB"/>
    <w:rsid w:val="006B1B20"/>
    <w:rsid w:val="006B620C"/>
    <w:rsid w:val="006D3CBE"/>
    <w:rsid w:val="00711EBC"/>
    <w:rsid w:val="00713607"/>
    <w:rsid w:val="007769B0"/>
    <w:rsid w:val="007A65F1"/>
    <w:rsid w:val="007B79CA"/>
    <w:rsid w:val="0083336B"/>
    <w:rsid w:val="008A20E4"/>
    <w:rsid w:val="00914C0C"/>
    <w:rsid w:val="0097510E"/>
    <w:rsid w:val="00A6364B"/>
    <w:rsid w:val="00AB442F"/>
    <w:rsid w:val="00BC60F0"/>
    <w:rsid w:val="00BF11F5"/>
    <w:rsid w:val="00D24BD9"/>
    <w:rsid w:val="00D6643B"/>
    <w:rsid w:val="00E244CD"/>
    <w:rsid w:val="00EB7895"/>
    <w:rsid w:val="00F6768B"/>
    <w:rsid w:val="00F67FB7"/>
    <w:rsid w:val="00FB1B66"/>
    <w:rsid w:val="00FB31C2"/>
    <w:rsid w:val="00FC5BFF"/>
    <w:rsid w:val="00FE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F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Encabezado6"/>
    <w:next w:val="Textoindependiente"/>
    <w:qFormat/>
    <w:rsid w:val="003054AF"/>
    <w:pPr>
      <w:tabs>
        <w:tab w:val="num" w:pos="0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3054AF"/>
    <w:pPr>
      <w:keepNext/>
      <w:pBdr>
        <w:top w:val="single" w:sz="18" w:space="1" w:color="000000"/>
        <w:left w:val="single" w:sz="18" w:space="7" w:color="000000"/>
        <w:bottom w:val="single" w:sz="18" w:space="1" w:color="000000"/>
        <w:right w:val="single" w:sz="18" w:space="6" w:color="000000"/>
      </w:pBdr>
      <w:tabs>
        <w:tab w:val="num" w:pos="0"/>
      </w:tabs>
      <w:ind w:left="-709" w:right="141"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54AF"/>
    <w:rPr>
      <w:rFonts w:ascii="Symbol" w:hAnsi="Symbol" w:cs="Symbol"/>
    </w:rPr>
  </w:style>
  <w:style w:type="character" w:customStyle="1" w:styleId="WW8Num1z1">
    <w:name w:val="WW8Num1z1"/>
    <w:rsid w:val="003054AF"/>
    <w:rPr>
      <w:rFonts w:ascii="Courier New" w:hAnsi="Courier New" w:cs="Courier New"/>
    </w:rPr>
  </w:style>
  <w:style w:type="character" w:customStyle="1" w:styleId="WW8Num1z2">
    <w:name w:val="WW8Num1z2"/>
    <w:rsid w:val="003054AF"/>
    <w:rPr>
      <w:rFonts w:ascii="Wingdings" w:hAnsi="Wingdings" w:cs="Wingdings"/>
    </w:rPr>
  </w:style>
  <w:style w:type="character" w:customStyle="1" w:styleId="WW8Num1z3">
    <w:name w:val="WW8Num1z3"/>
    <w:rsid w:val="003054AF"/>
  </w:style>
  <w:style w:type="character" w:customStyle="1" w:styleId="WW8Num1z4">
    <w:name w:val="WW8Num1z4"/>
    <w:rsid w:val="003054AF"/>
  </w:style>
  <w:style w:type="character" w:customStyle="1" w:styleId="WW8Num1z5">
    <w:name w:val="WW8Num1z5"/>
    <w:rsid w:val="003054AF"/>
  </w:style>
  <w:style w:type="character" w:customStyle="1" w:styleId="WW8Num1z6">
    <w:name w:val="WW8Num1z6"/>
    <w:rsid w:val="003054AF"/>
  </w:style>
  <w:style w:type="character" w:customStyle="1" w:styleId="WW8Num1z7">
    <w:name w:val="WW8Num1z7"/>
    <w:rsid w:val="003054AF"/>
  </w:style>
  <w:style w:type="character" w:customStyle="1" w:styleId="WW8Num1z8">
    <w:name w:val="WW8Num1z8"/>
    <w:rsid w:val="003054AF"/>
  </w:style>
  <w:style w:type="character" w:customStyle="1" w:styleId="WW8Num2z0">
    <w:name w:val="WW8Num2z0"/>
    <w:rsid w:val="003054AF"/>
    <w:rPr>
      <w:rFonts w:ascii="Symbol" w:hAnsi="Symbol" w:cs="Symbol"/>
    </w:rPr>
  </w:style>
  <w:style w:type="character" w:customStyle="1" w:styleId="WW8Num2z1">
    <w:name w:val="WW8Num2z1"/>
    <w:rsid w:val="003054AF"/>
    <w:rPr>
      <w:rFonts w:ascii="Courier New" w:hAnsi="Courier New" w:cs="Courier New"/>
    </w:rPr>
  </w:style>
  <w:style w:type="character" w:customStyle="1" w:styleId="WW8Num2z2">
    <w:name w:val="WW8Num2z2"/>
    <w:rsid w:val="003054AF"/>
    <w:rPr>
      <w:rFonts w:ascii="Wingdings" w:hAnsi="Wingdings" w:cs="Wingdings"/>
    </w:rPr>
  </w:style>
  <w:style w:type="character" w:customStyle="1" w:styleId="WW8Num2z3">
    <w:name w:val="WW8Num2z3"/>
    <w:rsid w:val="003054AF"/>
  </w:style>
  <w:style w:type="character" w:customStyle="1" w:styleId="WW8Num2z4">
    <w:name w:val="WW8Num2z4"/>
    <w:rsid w:val="003054AF"/>
  </w:style>
  <w:style w:type="character" w:customStyle="1" w:styleId="WW8Num2z5">
    <w:name w:val="WW8Num2z5"/>
    <w:rsid w:val="003054AF"/>
  </w:style>
  <w:style w:type="character" w:customStyle="1" w:styleId="WW8Num2z6">
    <w:name w:val="WW8Num2z6"/>
    <w:rsid w:val="003054AF"/>
  </w:style>
  <w:style w:type="character" w:customStyle="1" w:styleId="WW8Num2z7">
    <w:name w:val="WW8Num2z7"/>
    <w:rsid w:val="003054AF"/>
  </w:style>
  <w:style w:type="character" w:customStyle="1" w:styleId="WW8Num2z8">
    <w:name w:val="WW8Num2z8"/>
    <w:rsid w:val="003054AF"/>
  </w:style>
  <w:style w:type="character" w:customStyle="1" w:styleId="WW8Num3z0">
    <w:name w:val="WW8Num3z0"/>
    <w:rsid w:val="003054AF"/>
    <w:rPr>
      <w:rFonts w:ascii="Symbol" w:hAnsi="Symbol" w:cs="Symbol"/>
    </w:rPr>
  </w:style>
  <w:style w:type="character" w:customStyle="1" w:styleId="WW8Num3z1">
    <w:name w:val="WW8Num3z1"/>
    <w:rsid w:val="003054AF"/>
    <w:rPr>
      <w:rFonts w:ascii="Courier New" w:hAnsi="Courier New" w:cs="Courier New"/>
    </w:rPr>
  </w:style>
  <w:style w:type="character" w:customStyle="1" w:styleId="WW8Num3z2">
    <w:name w:val="WW8Num3z2"/>
    <w:rsid w:val="003054AF"/>
    <w:rPr>
      <w:rFonts w:ascii="Wingdings" w:hAnsi="Wingdings" w:cs="Wingdings"/>
    </w:rPr>
  </w:style>
  <w:style w:type="character" w:customStyle="1" w:styleId="WW8Num3z3">
    <w:name w:val="WW8Num3z3"/>
    <w:rsid w:val="003054AF"/>
  </w:style>
  <w:style w:type="character" w:customStyle="1" w:styleId="WW8Num3z4">
    <w:name w:val="WW8Num3z4"/>
    <w:rsid w:val="003054AF"/>
  </w:style>
  <w:style w:type="character" w:customStyle="1" w:styleId="WW8Num3z5">
    <w:name w:val="WW8Num3z5"/>
    <w:rsid w:val="003054AF"/>
  </w:style>
  <w:style w:type="character" w:customStyle="1" w:styleId="WW8Num3z6">
    <w:name w:val="WW8Num3z6"/>
    <w:rsid w:val="003054AF"/>
  </w:style>
  <w:style w:type="character" w:customStyle="1" w:styleId="WW8Num3z7">
    <w:name w:val="WW8Num3z7"/>
    <w:rsid w:val="003054AF"/>
  </w:style>
  <w:style w:type="character" w:customStyle="1" w:styleId="WW8Num3z8">
    <w:name w:val="WW8Num3z8"/>
    <w:rsid w:val="003054AF"/>
  </w:style>
  <w:style w:type="character" w:customStyle="1" w:styleId="WW8Num4z0">
    <w:name w:val="WW8Num4z0"/>
    <w:rsid w:val="003054AF"/>
    <w:rPr>
      <w:rFonts w:ascii="Symbol" w:hAnsi="Symbol" w:cs="OpenSymbol"/>
    </w:rPr>
  </w:style>
  <w:style w:type="character" w:customStyle="1" w:styleId="WW8Num5z0">
    <w:name w:val="WW8Num5z0"/>
    <w:rsid w:val="003054AF"/>
    <w:rPr>
      <w:rFonts w:ascii="Times New Roman" w:hAnsi="Times New Roman" w:cs="Symbol"/>
      <w:sz w:val="28"/>
      <w:szCs w:val="28"/>
    </w:rPr>
  </w:style>
  <w:style w:type="character" w:customStyle="1" w:styleId="Fuentedeprrafopredeter6">
    <w:name w:val="Fuente de párrafo predeter.6"/>
    <w:rsid w:val="003054AF"/>
  </w:style>
  <w:style w:type="character" w:customStyle="1" w:styleId="WW8Num5z1">
    <w:name w:val="WW8Num5z1"/>
    <w:rsid w:val="003054AF"/>
    <w:rPr>
      <w:rFonts w:ascii="OpenSymbol" w:hAnsi="OpenSymbol" w:cs="OpenSymbol"/>
    </w:rPr>
  </w:style>
  <w:style w:type="character" w:customStyle="1" w:styleId="WW8Num6z0">
    <w:name w:val="WW8Num6z0"/>
    <w:rsid w:val="003054AF"/>
    <w:rPr>
      <w:rFonts w:ascii="Symbol" w:hAnsi="Symbol" w:cs="OpenSymbol"/>
    </w:rPr>
  </w:style>
  <w:style w:type="character" w:customStyle="1" w:styleId="WW8Num6z1">
    <w:name w:val="WW8Num6z1"/>
    <w:rsid w:val="003054AF"/>
    <w:rPr>
      <w:rFonts w:ascii="OpenSymbol" w:hAnsi="OpenSymbol" w:cs="OpenSymbol"/>
    </w:rPr>
  </w:style>
  <w:style w:type="character" w:customStyle="1" w:styleId="WW8Num7z0">
    <w:name w:val="WW8Num7z0"/>
    <w:rsid w:val="003054AF"/>
    <w:rPr>
      <w:rFonts w:ascii="Symbol" w:hAnsi="Symbol" w:cs="OpenSymbol"/>
    </w:rPr>
  </w:style>
  <w:style w:type="character" w:customStyle="1" w:styleId="WW8Num7z1">
    <w:name w:val="WW8Num7z1"/>
    <w:rsid w:val="003054AF"/>
    <w:rPr>
      <w:rFonts w:ascii="OpenSymbol" w:hAnsi="OpenSymbol" w:cs="OpenSymbol"/>
    </w:rPr>
  </w:style>
  <w:style w:type="character" w:customStyle="1" w:styleId="WW8Num8z0">
    <w:name w:val="WW8Num8z0"/>
    <w:rsid w:val="003054AF"/>
    <w:rPr>
      <w:rFonts w:ascii="Times New Roman" w:hAnsi="Times New Roman" w:cs="Symbol"/>
      <w:sz w:val="28"/>
      <w:szCs w:val="28"/>
    </w:rPr>
  </w:style>
  <w:style w:type="character" w:customStyle="1" w:styleId="WW8Num8z1">
    <w:name w:val="WW8Num8z1"/>
    <w:rsid w:val="003054AF"/>
    <w:rPr>
      <w:rFonts w:ascii="Courier New" w:hAnsi="Courier New" w:cs="Courier New"/>
    </w:rPr>
  </w:style>
  <w:style w:type="character" w:customStyle="1" w:styleId="WW8Num8z2">
    <w:name w:val="WW8Num8z2"/>
    <w:rsid w:val="003054AF"/>
    <w:rPr>
      <w:rFonts w:ascii="Wingdings" w:hAnsi="Wingdings" w:cs="Wingdings"/>
    </w:rPr>
  </w:style>
  <w:style w:type="character" w:customStyle="1" w:styleId="WW8Num8z3">
    <w:name w:val="WW8Num8z3"/>
    <w:rsid w:val="003054AF"/>
    <w:rPr>
      <w:rFonts w:ascii="Symbol" w:hAnsi="Symbol" w:cs="Symbol"/>
    </w:rPr>
  </w:style>
  <w:style w:type="character" w:customStyle="1" w:styleId="WW8Num9z0">
    <w:name w:val="WW8Num9z0"/>
    <w:rsid w:val="003054AF"/>
    <w:rPr>
      <w:rFonts w:ascii="Symbol" w:hAnsi="Symbol" w:cs="Symbol"/>
    </w:rPr>
  </w:style>
  <w:style w:type="character" w:customStyle="1" w:styleId="WW8Num9z1">
    <w:name w:val="WW8Num9z1"/>
    <w:rsid w:val="003054AF"/>
    <w:rPr>
      <w:rFonts w:ascii="Courier New" w:hAnsi="Courier New" w:cs="Courier New"/>
    </w:rPr>
  </w:style>
  <w:style w:type="character" w:customStyle="1" w:styleId="WW8Num9z2">
    <w:name w:val="WW8Num9z2"/>
    <w:rsid w:val="003054AF"/>
    <w:rPr>
      <w:rFonts w:ascii="Wingdings" w:hAnsi="Wingdings" w:cs="Wingdings"/>
    </w:rPr>
  </w:style>
  <w:style w:type="character" w:customStyle="1" w:styleId="WW8Num10z0">
    <w:name w:val="WW8Num10z0"/>
    <w:rsid w:val="003054AF"/>
    <w:rPr>
      <w:rFonts w:ascii="Symbol" w:hAnsi="Symbol" w:cs="Symbol"/>
    </w:rPr>
  </w:style>
  <w:style w:type="character" w:customStyle="1" w:styleId="WW8Num10z1">
    <w:name w:val="WW8Num10z1"/>
    <w:rsid w:val="003054AF"/>
    <w:rPr>
      <w:rFonts w:ascii="Courier New" w:hAnsi="Courier New" w:cs="Courier New"/>
    </w:rPr>
  </w:style>
  <w:style w:type="character" w:customStyle="1" w:styleId="WW8Num10z2">
    <w:name w:val="WW8Num10z2"/>
    <w:rsid w:val="003054AF"/>
    <w:rPr>
      <w:rFonts w:ascii="Wingdings" w:hAnsi="Wingdings" w:cs="Wingdings"/>
    </w:rPr>
  </w:style>
  <w:style w:type="character" w:customStyle="1" w:styleId="WW8Num11z0">
    <w:name w:val="WW8Num11z0"/>
    <w:rsid w:val="003054AF"/>
    <w:rPr>
      <w:rFonts w:ascii="Times New Roman" w:hAnsi="Times New Roman" w:cs="Symbol"/>
    </w:rPr>
  </w:style>
  <w:style w:type="character" w:customStyle="1" w:styleId="WW8Num11z1">
    <w:name w:val="WW8Num11z1"/>
    <w:rsid w:val="003054AF"/>
    <w:rPr>
      <w:rFonts w:ascii="Courier New" w:hAnsi="Courier New" w:cs="Courier New"/>
    </w:rPr>
  </w:style>
  <w:style w:type="character" w:customStyle="1" w:styleId="WW8Num11z2">
    <w:name w:val="WW8Num11z2"/>
    <w:rsid w:val="003054AF"/>
    <w:rPr>
      <w:rFonts w:ascii="Wingdings" w:hAnsi="Wingdings" w:cs="Wingdings"/>
    </w:rPr>
  </w:style>
  <w:style w:type="character" w:customStyle="1" w:styleId="WW8Num11z3">
    <w:name w:val="WW8Num11z3"/>
    <w:rsid w:val="003054AF"/>
    <w:rPr>
      <w:rFonts w:ascii="Symbol" w:hAnsi="Symbol" w:cs="Symbol"/>
    </w:rPr>
  </w:style>
  <w:style w:type="character" w:customStyle="1" w:styleId="Fuentedeprrafopredeter5">
    <w:name w:val="Fuente de párrafo predeter.5"/>
    <w:rsid w:val="003054AF"/>
  </w:style>
  <w:style w:type="character" w:customStyle="1" w:styleId="Fuentedeprrafopredeter4">
    <w:name w:val="Fuente de párrafo predeter.4"/>
    <w:rsid w:val="003054AF"/>
  </w:style>
  <w:style w:type="character" w:customStyle="1" w:styleId="WW8Num5z2">
    <w:name w:val="WW8Num5z2"/>
    <w:rsid w:val="003054AF"/>
  </w:style>
  <w:style w:type="character" w:customStyle="1" w:styleId="WW8Num5z3">
    <w:name w:val="WW8Num5z3"/>
    <w:rsid w:val="003054AF"/>
  </w:style>
  <w:style w:type="character" w:customStyle="1" w:styleId="WW8Num5z4">
    <w:name w:val="WW8Num5z4"/>
    <w:rsid w:val="003054AF"/>
  </w:style>
  <w:style w:type="character" w:customStyle="1" w:styleId="WW8Num5z5">
    <w:name w:val="WW8Num5z5"/>
    <w:rsid w:val="003054AF"/>
  </w:style>
  <w:style w:type="character" w:customStyle="1" w:styleId="WW8Num5z6">
    <w:name w:val="WW8Num5z6"/>
    <w:rsid w:val="003054AF"/>
  </w:style>
  <w:style w:type="character" w:customStyle="1" w:styleId="WW8Num5z7">
    <w:name w:val="WW8Num5z7"/>
    <w:rsid w:val="003054AF"/>
  </w:style>
  <w:style w:type="character" w:customStyle="1" w:styleId="WW8Num5z8">
    <w:name w:val="WW8Num5z8"/>
    <w:rsid w:val="003054AF"/>
  </w:style>
  <w:style w:type="character" w:customStyle="1" w:styleId="WW8Num4z1">
    <w:name w:val="WW8Num4z1"/>
    <w:rsid w:val="003054AF"/>
    <w:rPr>
      <w:rFonts w:ascii="Courier New" w:hAnsi="Courier New" w:cs="Courier New"/>
    </w:rPr>
  </w:style>
  <w:style w:type="character" w:customStyle="1" w:styleId="WW8Num4z2">
    <w:name w:val="WW8Num4z2"/>
    <w:rsid w:val="003054AF"/>
    <w:rPr>
      <w:rFonts w:ascii="Wingdings" w:hAnsi="Wingdings" w:cs="Wingdings"/>
    </w:rPr>
  </w:style>
  <w:style w:type="character" w:customStyle="1" w:styleId="Fuentedeprrafopredeter3">
    <w:name w:val="Fuente de párrafo predeter.3"/>
    <w:rsid w:val="003054AF"/>
  </w:style>
  <w:style w:type="character" w:customStyle="1" w:styleId="Fuentedeprrafopredeter2">
    <w:name w:val="Fuente de párrafo predeter.2"/>
    <w:rsid w:val="003054AF"/>
  </w:style>
  <w:style w:type="character" w:customStyle="1" w:styleId="Fuentedeprrafopredeter1">
    <w:name w:val="Fuente de párrafo predeter.1"/>
    <w:rsid w:val="003054AF"/>
  </w:style>
  <w:style w:type="character" w:customStyle="1" w:styleId="Vietas">
    <w:name w:val="Viñetas"/>
    <w:rsid w:val="003054AF"/>
    <w:rPr>
      <w:rFonts w:ascii="OpenSymbol" w:eastAsia="OpenSymbol" w:hAnsi="OpenSymbol" w:cs="OpenSymbol"/>
    </w:rPr>
  </w:style>
  <w:style w:type="character" w:customStyle="1" w:styleId="WW8Num4z3">
    <w:name w:val="WW8Num4z3"/>
    <w:rsid w:val="003054AF"/>
    <w:rPr>
      <w:rFonts w:ascii="Symbol" w:hAnsi="Symbol" w:cs="Symbol"/>
    </w:rPr>
  </w:style>
  <w:style w:type="character" w:styleId="Textoennegrita">
    <w:name w:val="Strong"/>
    <w:qFormat/>
    <w:rsid w:val="003054AF"/>
    <w:rPr>
      <w:b/>
      <w:bCs/>
    </w:rPr>
  </w:style>
  <w:style w:type="character" w:styleId="Hipervnculo">
    <w:name w:val="Hyperlink"/>
    <w:rsid w:val="003054AF"/>
    <w:rPr>
      <w:color w:val="000080"/>
      <w:u w:val="single"/>
    </w:rPr>
  </w:style>
  <w:style w:type="paragraph" w:customStyle="1" w:styleId="Encabezado6">
    <w:name w:val="Encabezado6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3054AF"/>
    <w:pPr>
      <w:spacing w:after="140" w:line="288" w:lineRule="auto"/>
    </w:pPr>
  </w:style>
  <w:style w:type="paragraph" w:styleId="Lista">
    <w:name w:val="List"/>
    <w:basedOn w:val="Textoindependiente"/>
    <w:rsid w:val="003054AF"/>
    <w:rPr>
      <w:rFonts w:cs="FreeSans"/>
    </w:rPr>
  </w:style>
  <w:style w:type="paragraph" w:styleId="Epgrafe">
    <w:name w:val="caption"/>
    <w:basedOn w:val="Normal"/>
    <w:qFormat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054AF"/>
    <w:pPr>
      <w:suppressLineNumbers/>
    </w:pPr>
    <w:rPr>
      <w:rFonts w:cs="FreeSans"/>
    </w:rPr>
  </w:style>
  <w:style w:type="paragraph" w:customStyle="1" w:styleId="Encabezado5">
    <w:name w:val="Encabezado5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escripcin1">
    <w:name w:val="Descripción1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4">
    <w:name w:val="Encabezado4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4">
    <w:name w:val="Epígrafe4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3">
    <w:name w:val="Encabezado3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3">
    <w:name w:val="Epígrafe3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2">
    <w:name w:val="Encabezado2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2">
    <w:name w:val="Epígrafe2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1">
    <w:name w:val="Epígrafe1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styleId="Piedepgina">
    <w:name w:val="footer"/>
    <w:basedOn w:val="Normal"/>
    <w:rsid w:val="003054AF"/>
    <w:pPr>
      <w:suppressLineNumbers/>
      <w:tabs>
        <w:tab w:val="center" w:pos="4535"/>
        <w:tab w:val="right" w:pos="9070"/>
      </w:tabs>
    </w:pPr>
  </w:style>
  <w:style w:type="paragraph" w:styleId="Encabezado">
    <w:name w:val="header"/>
    <w:basedOn w:val="Normal"/>
    <w:link w:val="EncabezadoCar"/>
    <w:uiPriority w:val="99"/>
    <w:rsid w:val="003054AF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054AF"/>
    <w:pPr>
      <w:suppressLineNumbers/>
    </w:pPr>
  </w:style>
  <w:style w:type="paragraph" w:customStyle="1" w:styleId="Encabezadodelatabla">
    <w:name w:val="Encabezado de la tabla"/>
    <w:basedOn w:val="Contenidodelatabla"/>
    <w:rsid w:val="003054AF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3054AF"/>
  </w:style>
  <w:style w:type="paragraph" w:customStyle="1" w:styleId="Titulo2">
    <w:name w:val="Titulo 2"/>
    <w:basedOn w:val="Normal"/>
    <w:rsid w:val="003054AF"/>
    <w:rPr>
      <w:rFonts w:ascii="Arial" w:hAnsi="Arial" w:cs="Arial"/>
      <w:color w:val="800080"/>
      <w:sz w:val="22"/>
      <w:szCs w:val="22"/>
      <w:lang w:val="en-US"/>
    </w:rPr>
  </w:style>
  <w:style w:type="paragraph" w:styleId="Subttulo">
    <w:name w:val="Subtitle"/>
    <w:basedOn w:val="Normal"/>
    <w:next w:val="Textoindependiente"/>
    <w:qFormat/>
    <w:rsid w:val="003054AF"/>
    <w:rPr>
      <w:b/>
    </w:rPr>
  </w:style>
  <w:style w:type="paragraph" w:customStyle="1" w:styleId="Textodebloque1">
    <w:name w:val="Texto de bloque1"/>
    <w:basedOn w:val="Normal"/>
    <w:rsid w:val="003054AF"/>
    <w:pPr>
      <w:pBdr>
        <w:top w:val="single" w:sz="18" w:space="2" w:color="000000"/>
        <w:left w:val="single" w:sz="18" w:space="20" w:color="000000"/>
        <w:bottom w:val="single" w:sz="18" w:space="1" w:color="000000"/>
        <w:right w:val="single" w:sz="18" w:space="1" w:color="000000"/>
      </w:pBdr>
      <w:shd w:val="clear" w:color="auto" w:fill="E5E5E5"/>
      <w:ind w:left="851" w:right="141"/>
    </w:pPr>
    <w:rPr>
      <w:sz w:val="18"/>
    </w:rPr>
  </w:style>
  <w:style w:type="paragraph" w:customStyle="1" w:styleId="Encabezadodelista1">
    <w:name w:val="Encabezado de lista1"/>
    <w:basedOn w:val="Normal"/>
    <w:next w:val="Contenidodelista"/>
    <w:rsid w:val="003054AF"/>
  </w:style>
  <w:style w:type="paragraph" w:customStyle="1" w:styleId="Contenidodelista">
    <w:name w:val="Contenido de lista"/>
    <w:basedOn w:val="Normal"/>
    <w:rsid w:val="003054AF"/>
    <w:pPr>
      <w:ind w:left="5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6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607"/>
    <w:rPr>
      <w:rFonts w:ascii="Tahoma" w:hAnsi="Tahoma" w:cs="Tahoma"/>
      <w:sz w:val="16"/>
      <w:szCs w:val="16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97510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F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Encabezado6"/>
    <w:next w:val="Textoindependiente"/>
    <w:qFormat/>
    <w:rsid w:val="003054AF"/>
    <w:pPr>
      <w:tabs>
        <w:tab w:val="num" w:pos="0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3054AF"/>
    <w:pPr>
      <w:keepNext/>
      <w:pBdr>
        <w:top w:val="single" w:sz="18" w:space="1" w:color="000000"/>
        <w:left w:val="single" w:sz="18" w:space="7" w:color="000000"/>
        <w:bottom w:val="single" w:sz="18" w:space="1" w:color="000000"/>
        <w:right w:val="single" w:sz="18" w:space="6" w:color="000000"/>
      </w:pBdr>
      <w:tabs>
        <w:tab w:val="num" w:pos="0"/>
      </w:tabs>
      <w:ind w:left="-709" w:right="141"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54AF"/>
    <w:rPr>
      <w:rFonts w:ascii="Symbol" w:hAnsi="Symbol" w:cs="Symbol"/>
    </w:rPr>
  </w:style>
  <w:style w:type="character" w:customStyle="1" w:styleId="WW8Num1z1">
    <w:name w:val="WW8Num1z1"/>
    <w:rsid w:val="003054AF"/>
    <w:rPr>
      <w:rFonts w:ascii="Courier New" w:hAnsi="Courier New" w:cs="Courier New"/>
    </w:rPr>
  </w:style>
  <w:style w:type="character" w:customStyle="1" w:styleId="WW8Num1z2">
    <w:name w:val="WW8Num1z2"/>
    <w:rsid w:val="003054AF"/>
    <w:rPr>
      <w:rFonts w:ascii="Wingdings" w:hAnsi="Wingdings" w:cs="Wingdings"/>
    </w:rPr>
  </w:style>
  <w:style w:type="character" w:customStyle="1" w:styleId="WW8Num1z3">
    <w:name w:val="WW8Num1z3"/>
    <w:rsid w:val="003054AF"/>
  </w:style>
  <w:style w:type="character" w:customStyle="1" w:styleId="WW8Num1z4">
    <w:name w:val="WW8Num1z4"/>
    <w:rsid w:val="003054AF"/>
  </w:style>
  <w:style w:type="character" w:customStyle="1" w:styleId="WW8Num1z5">
    <w:name w:val="WW8Num1z5"/>
    <w:rsid w:val="003054AF"/>
  </w:style>
  <w:style w:type="character" w:customStyle="1" w:styleId="WW8Num1z6">
    <w:name w:val="WW8Num1z6"/>
    <w:rsid w:val="003054AF"/>
  </w:style>
  <w:style w:type="character" w:customStyle="1" w:styleId="WW8Num1z7">
    <w:name w:val="WW8Num1z7"/>
    <w:rsid w:val="003054AF"/>
  </w:style>
  <w:style w:type="character" w:customStyle="1" w:styleId="WW8Num1z8">
    <w:name w:val="WW8Num1z8"/>
    <w:rsid w:val="003054AF"/>
  </w:style>
  <w:style w:type="character" w:customStyle="1" w:styleId="WW8Num2z0">
    <w:name w:val="WW8Num2z0"/>
    <w:rsid w:val="003054AF"/>
    <w:rPr>
      <w:rFonts w:ascii="Symbol" w:hAnsi="Symbol" w:cs="Symbol"/>
    </w:rPr>
  </w:style>
  <w:style w:type="character" w:customStyle="1" w:styleId="WW8Num2z1">
    <w:name w:val="WW8Num2z1"/>
    <w:rsid w:val="003054AF"/>
    <w:rPr>
      <w:rFonts w:ascii="Courier New" w:hAnsi="Courier New" w:cs="Courier New"/>
    </w:rPr>
  </w:style>
  <w:style w:type="character" w:customStyle="1" w:styleId="WW8Num2z2">
    <w:name w:val="WW8Num2z2"/>
    <w:rsid w:val="003054AF"/>
    <w:rPr>
      <w:rFonts w:ascii="Wingdings" w:hAnsi="Wingdings" w:cs="Wingdings"/>
    </w:rPr>
  </w:style>
  <w:style w:type="character" w:customStyle="1" w:styleId="WW8Num2z3">
    <w:name w:val="WW8Num2z3"/>
    <w:rsid w:val="003054AF"/>
  </w:style>
  <w:style w:type="character" w:customStyle="1" w:styleId="WW8Num2z4">
    <w:name w:val="WW8Num2z4"/>
    <w:rsid w:val="003054AF"/>
  </w:style>
  <w:style w:type="character" w:customStyle="1" w:styleId="WW8Num2z5">
    <w:name w:val="WW8Num2z5"/>
    <w:rsid w:val="003054AF"/>
  </w:style>
  <w:style w:type="character" w:customStyle="1" w:styleId="WW8Num2z6">
    <w:name w:val="WW8Num2z6"/>
    <w:rsid w:val="003054AF"/>
  </w:style>
  <w:style w:type="character" w:customStyle="1" w:styleId="WW8Num2z7">
    <w:name w:val="WW8Num2z7"/>
    <w:rsid w:val="003054AF"/>
  </w:style>
  <w:style w:type="character" w:customStyle="1" w:styleId="WW8Num2z8">
    <w:name w:val="WW8Num2z8"/>
    <w:rsid w:val="003054AF"/>
  </w:style>
  <w:style w:type="character" w:customStyle="1" w:styleId="WW8Num3z0">
    <w:name w:val="WW8Num3z0"/>
    <w:rsid w:val="003054AF"/>
    <w:rPr>
      <w:rFonts w:ascii="Symbol" w:hAnsi="Symbol" w:cs="Symbol"/>
    </w:rPr>
  </w:style>
  <w:style w:type="character" w:customStyle="1" w:styleId="WW8Num3z1">
    <w:name w:val="WW8Num3z1"/>
    <w:rsid w:val="003054AF"/>
    <w:rPr>
      <w:rFonts w:ascii="Courier New" w:hAnsi="Courier New" w:cs="Courier New"/>
    </w:rPr>
  </w:style>
  <w:style w:type="character" w:customStyle="1" w:styleId="WW8Num3z2">
    <w:name w:val="WW8Num3z2"/>
    <w:rsid w:val="003054AF"/>
    <w:rPr>
      <w:rFonts w:ascii="Wingdings" w:hAnsi="Wingdings" w:cs="Wingdings"/>
    </w:rPr>
  </w:style>
  <w:style w:type="character" w:customStyle="1" w:styleId="WW8Num3z3">
    <w:name w:val="WW8Num3z3"/>
    <w:rsid w:val="003054AF"/>
  </w:style>
  <w:style w:type="character" w:customStyle="1" w:styleId="WW8Num3z4">
    <w:name w:val="WW8Num3z4"/>
    <w:rsid w:val="003054AF"/>
  </w:style>
  <w:style w:type="character" w:customStyle="1" w:styleId="WW8Num3z5">
    <w:name w:val="WW8Num3z5"/>
    <w:rsid w:val="003054AF"/>
  </w:style>
  <w:style w:type="character" w:customStyle="1" w:styleId="WW8Num3z6">
    <w:name w:val="WW8Num3z6"/>
    <w:rsid w:val="003054AF"/>
  </w:style>
  <w:style w:type="character" w:customStyle="1" w:styleId="WW8Num3z7">
    <w:name w:val="WW8Num3z7"/>
    <w:rsid w:val="003054AF"/>
  </w:style>
  <w:style w:type="character" w:customStyle="1" w:styleId="WW8Num3z8">
    <w:name w:val="WW8Num3z8"/>
    <w:rsid w:val="003054AF"/>
  </w:style>
  <w:style w:type="character" w:customStyle="1" w:styleId="WW8Num4z0">
    <w:name w:val="WW8Num4z0"/>
    <w:rsid w:val="003054AF"/>
    <w:rPr>
      <w:rFonts w:ascii="Symbol" w:hAnsi="Symbol" w:cs="OpenSymbol"/>
    </w:rPr>
  </w:style>
  <w:style w:type="character" w:customStyle="1" w:styleId="WW8Num5z0">
    <w:name w:val="WW8Num5z0"/>
    <w:rsid w:val="003054AF"/>
    <w:rPr>
      <w:rFonts w:ascii="Times New Roman" w:hAnsi="Times New Roman" w:cs="Symbol"/>
      <w:sz w:val="28"/>
      <w:szCs w:val="28"/>
    </w:rPr>
  </w:style>
  <w:style w:type="character" w:customStyle="1" w:styleId="Fuentedeprrafopredeter6">
    <w:name w:val="Fuente de párrafo predeter.6"/>
    <w:rsid w:val="003054AF"/>
  </w:style>
  <w:style w:type="character" w:customStyle="1" w:styleId="WW8Num5z1">
    <w:name w:val="WW8Num5z1"/>
    <w:rsid w:val="003054AF"/>
    <w:rPr>
      <w:rFonts w:ascii="OpenSymbol" w:hAnsi="OpenSymbol" w:cs="OpenSymbol"/>
    </w:rPr>
  </w:style>
  <w:style w:type="character" w:customStyle="1" w:styleId="WW8Num6z0">
    <w:name w:val="WW8Num6z0"/>
    <w:rsid w:val="003054AF"/>
    <w:rPr>
      <w:rFonts w:ascii="Symbol" w:hAnsi="Symbol" w:cs="OpenSymbol"/>
    </w:rPr>
  </w:style>
  <w:style w:type="character" w:customStyle="1" w:styleId="WW8Num6z1">
    <w:name w:val="WW8Num6z1"/>
    <w:rsid w:val="003054AF"/>
    <w:rPr>
      <w:rFonts w:ascii="OpenSymbol" w:hAnsi="OpenSymbol" w:cs="OpenSymbol"/>
    </w:rPr>
  </w:style>
  <w:style w:type="character" w:customStyle="1" w:styleId="WW8Num7z0">
    <w:name w:val="WW8Num7z0"/>
    <w:rsid w:val="003054AF"/>
    <w:rPr>
      <w:rFonts w:ascii="Symbol" w:hAnsi="Symbol" w:cs="OpenSymbol"/>
    </w:rPr>
  </w:style>
  <w:style w:type="character" w:customStyle="1" w:styleId="WW8Num7z1">
    <w:name w:val="WW8Num7z1"/>
    <w:rsid w:val="003054AF"/>
    <w:rPr>
      <w:rFonts w:ascii="OpenSymbol" w:hAnsi="OpenSymbol" w:cs="OpenSymbol"/>
    </w:rPr>
  </w:style>
  <w:style w:type="character" w:customStyle="1" w:styleId="WW8Num8z0">
    <w:name w:val="WW8Num8z0"/>
    <w:rsid w:val="003054AF"/>
    <w:rPr>
      <w:rFonts w:ascii="Times New Roman" w:hAnsi="Times New Roman" w:cs="Symbol"/>
      <w:sz w:val="28"/>
      <w:szCs w:val="28"/>
    </w:rPr>
  </w:style>
  <w:style w:type="character" w:customStyle="1" w:styleId="WW8Num8z1">
    <w:name w:val="WW8Num8z1"/>
    <w:rsid w:val="003054AF"/>
    <w:rPr>
      <w:rFonts w:ascii="Courier New" w:hAnsi="Courier New" w:cs="Courier New"/>
    </w:rPr>
  </w:style>
  <w:style w:type="character" w:customStyle="1" w:styleId="WW8Num8z2">
    <w:name w:val="WW8Num8z2"/>
    <w:rsid w:val="003054AF"/>
    <w:rPr>
      <w:rFonts w:ascii="Wingdings" w:hAnsi="Wingdings" w:cs="Wingdings"/>
    </w:rPr>
  </w:style>
  <w:style w:type="character" w:customStyle="1" w:styleId="WW8Num8z3">
    <w:name w:val="WW8Num8z3"/>
    <w:rsid w:val="003054AF"/>
    <w:rPr>
      <w:rFonts w:ascii="Symbol" w:hAnsi="Symbol" w:cs="Symbol"/>
    </w:rPr>
  </w:style>
  <w:style w:type="character" w:customStyle="1" w:styleId="WW8Num9z0">
    <w:name w:val="WW8Num9z0"/>
    <w:rsid w:val="003054AF"/>
    <w:rPr>
      <w:rFonts w:ascii="Symbol" w:hAnsi="Symbol" w:cs="Symbol"/>
    </w:rPr>
  </w:style>
  <w:style w:type="character" w:customStyle="1" w:styleId="WW8Num9z1">
    <w:name w:val="WW8Num9z1"/>
    <w:rsid w:val="003054AF"/>
    <w:rPr>
      <w:rFonts w:ascii="Courier New" w:hAnsi="Courier New" w:cs="Courier New"/>
    </w:rPr>
  </w:style>
  <w:style w:type="character" w:customStyle="1" w:styleId="WW8Num9z2">
    <w:name w:val="WW8Num9z2"/>
    <w:rsid w:val="003054AF"/>
    <w:rPr>
      <w:rFonts w:ascii="Wingdings" w:hAnsi="Wingdings" w:cs="Wingdings"/>
    </w:rPr>
  </w:style>
  <w:style w:type="character" w:customStyle="1" w:styleId="WW8Num10z0">
    <w:name w:val="WW8Num10z0"/>
    <w:rsid w:val="003054AF"/>
    <w:rPr>
      <w:rFonts w:ascii="Symbol" w:hAnsi="Symbol" w:cs="Symbol"/>
    </w:rPr>
  </w:style>
  <w:style w:type="character" w:customStyle="1" w:styleId="WW8Num10z1">
    <w:name w:val="WW8Num10z1"/>
    <w:rsid w:val="003054AF"/>
    <w:rPr>
      <w:rFonts w:ascii="Courier New" w:hAnsi="Courier New" w:cs="Courier New"/>
    </w:rPr>
  </w:style>
  <w:style w:type="character" w:customStyle="1" w:styleId="WW8Num10z2">
    <w:name w:val="WW8Num10z2"/>
    <w:rsid w:val="003054AF"/>
    <w:rPr>
      <w:rFonts w:ascii="Wingdings" w:hAnsi="Wingdings" w:cs="Wingdings"/>
    </w:rPr>
  </w:style>
  <w:style w:type="character" w:customStyle="1" w:styleId="WW8Num11z0">
    <w:name w:val="WW8Num11z0"/>
    <w:rsid w:val="003054AF"/>
    <w:rPr>
      <w:rFonts w:ascii="Times New Roman" w:hAnsi="Times New Roman" w:cs="Symbol"/>
    </w:rPr>
  </w:style>
  <w:style w:type="character" w:customStyle="1" w:styleId="WW8Num11z1">
    <w:name w:val="WW8Num11z1"/>
    <w:rsid w:val="003054AF"/>
    <w:rPr>
      <w:rFonts w:ascii="Courier New" w:hAnsi="Courier New" w:cs="Courier New"/>
    </w:rPr>
  </w:style>
  <w:style w:type="character" w:customStyle="1" w:styleId="WW8Num11z2">
    <w:name w:val="WW8Num11z2"/>
    <w:rsid w:val="003054AF"/>
    <w:rPr>
      <w:rFonts w:ascii="Wingdings" w:hAnsi="Wingdings" w:cs="Wingdings"/>
    </w:rPr>
  </w:style>
  <w:style w:type="character" w:customStyle="1" w:styleId="WW8Num11z3">
    <w:name w:val="WW8Num11z3"/>
    <w:rsid w:val="003054AF"/>
    <w:rPr>
      <w:rFonts w:ascii="Symbol" w:hAnsi="Symbol" w:cs="Symbol"/>
    </w:rPr>
  </w:style>
  <w:style w:type="character" w:customStyle="1" w:styleId="Fuentedeprrafopredeter5">
    <w:name w:val="Fuente de párrafo predeter.5"/>
    <w:rsid w:val="003054AF"/>
  </w:style>
  <w:style w:type="character" w:customStyle="1" w:styleId="Fuentedeprrafopredeter4">
    <w:name w:val="Fuente de párrafo predeter.4"/>
    <w:rsid w:val="003054AF"/>
  </w:style>
  <w:style w:type="character" w:customStyle="1" w:styleId="WW8Num5z2">
    <w:name w:val="WW8Num5z2"/>
    <w:rsid w:val="003054AF"/>
  </w:style>
  <w:style w:type="character" w:customStyle="1" w:styleId="WW8Num5z3">
    <w:name w:val="WW8Num5z3"/>
    <w:rsid w:val="003054AF"/>
  </w:style>
  <w:style w:type="character" w:customStyle="1" w:styleId="WW8Num5z4">
    <w:name w:val="WW8Num5z4"/>
    <w:rsid w:val="003054AF"/>
  </w:style>
  <w:style w:type="character" w:customStyle="1" w:styleId="WW8Num5z5">
    <w:name w:val="WW8Num5z5"/>
    <w:rsid w:val="003054AF"/>
  </w:style>
  <w:style w:type="character" w:customStyle="1" w:styleId="WW8Num5z6">
    <w:name w:val="WW8Num5z6"/>
    <w:rsid w:val="003054AF"/>
  </w:style>
  <w:style w:type="character" w:customStyle="1" w:styleId="WW8Num5z7">
    <w:name w:val="WW8Num5z7"/>
    <w:rsid w:val="003054AF"/>
  </w:style>
  <w:style w:type="character" w:customStyle="1" w:styleId="WW8Num5z8">
    <w:name w:val="WW8Num5z8"/>
    <w:rsid w:val="003054AF"/>
  </w:style>
  <w:style w:type="character" w:customStyle="1" w:styleId="WW8Num4z1">
    <w:name w:val="WW8Num4z1"/>
    <w:rsid w:val="003054AF"/>
    <w:rPr>
      <w:rFonts w:ascii="Courier New" w:hAnsi="Courier New" w:cs="Courier New"/>
    </w:rPr>
  </w:style>
  <w:style w:type="character" w:customStyle="1" w:styleId="WW8Num4z2">
    <w:name w:val="WW8Num4z2"/>
    <w:rsid w:val="003054AF"/>
    <w:rPr>
      <w:rFonts w:ascii="Wingdings" w:hAnsi="Wingdings" w:cs="Wingdings"/>
    </w:rPr>
  </w:style>
  <w:style w:type="character" w:customStyle="1" w:styleId="Fuentedeprrafopredeter3">
    <w:name w:val="Fuente de párrafo predeter.3"/>
    <w:rsid w:val="003054AF"/>
  </w:style>
  <w:style w:type="character" w:customStyle="1" w:styleId="Fuentedeprrafopredeter2">
    <w:name w:val="Fuente de párrafo predeter.2"/>
    <w:rsid w:val="003054AF"/>
  </w:style>
  <w:style w:type="character" w:customStyle="1" w:styleId="Fuentedeprrafopredeter1">
    <w:name w:val="Fuente de párrafo predeter.1"/>
    <w:rsid w:val="003054AF"/>
  </w:style>
  <w:style w:type="character" w:customStyle="1" w:styleId="Vietas">
    <w:name w:val="Viñetas"/>
    <w:rsid w:val="003054AF"/>
    <w:rPr>
      <w:rFonts w:ascii="OpenSymbol" w:eastAsia="OpenSymbol" w:hAnsi="OpenSymbol" w:cs="OpenSymbol"/>
    </w:rPr>
  </w:style>
  <w:style w:type="character" w:customStyle="1" w:styleId="WW8Num4z3">
    <w:name w:val="WW8Num4z3"/>
    <w:rsid w:val="003054AF"/>
    <w:rPr>
      <w:rFonts w:ascii="Symbol" w:hAnsi="Symbol" w:cs="Symbol"/>
    </w:rPr>
  </w:style>
  <w:style w:type="character" w:styleId="Textoennegrita">
    <w:name w:val="Strong"/>
    <w:qFormat/>
    <w:rsid w:val="003054AF"/>
    <w:rPr>
      <w:b/>
      <w:bCs/>
    </w:rPr>
  </w:style>
  <w:style w:type="character" w:styleId="Hipervnculo">
    <w:name w:val="Hyperlink"/>
    <w:rsid w:val="003054AF"/>
    <w:rPr>
      <w:color w:val="000080"/>
      <w:u w:val="single"/>
    </w:rPr>
  </w:style>
  <w:style w:type="paragraph" w:customStyle="1" w:styleId="Encabezado6">
    <w:name w:val="Encabezado6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3054AF"/>
    <w:pPr>
      <w:spacing w:after="140" w:line="288" w:lineRule="auto"/>
    </w:pPr>
  </w:style>
  <w:style w:type="paragraph" w:styleId="Lista">
    <w:name w:val="List"/>
    <w:basedOn w:val="Textoindependiente"/>
    <w:rsid w:val="003054AF"/>
    <w:rPr>
      <w:rFonts w:cs="FreeSans"/>
    </w:rPr>
  </w:style>
  <w:style w:type="paragraph" w:styleId="Epgrafe">
    <w:name w:val="caption"/>
    <w:basedOn w:val="Normal"/>
    <w:qFormat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054AF"/>
    <w:pPr>
      <w:suppressLineNumbers/>
    </w:pPr>
    <w:rPr>
      <w:rFonts w:cs="FreeSans"/>
    </w:rPr>
  </w:style>
  <w:style w:type="paragraph" w:customStyle="1" w:styleId="Encabezado5">
    <w:name w:val="Encabezado5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escripcin1">
    <w:name w:val="Descripción1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4">
    <w:name w:val="Encabezado4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4">
    <w:name w:val="Epígrafe4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3">
    <w:name w:val="Encabezado3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3">
    <w:name w:val="Epígrafe3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2">
    <w:name w:val="Encabezado2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2">
    <w:name w:val="Epígrafe2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rsid w:val="003054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1">
    <w:name w:val="Epígrafe1"/>
    <w:basedOn w:val="Normal"/>
    <w:rsid w:val="003054AF"/>
    <w:pPr>
      <w:suppressLineNumbers/>
      <w:spacing w:before="120" w:after="120"/>
    </w:pPr>
    <w:rPr>
      <w:rFonts w:cs="FreeSans"/>
      <w:i/>
      <w:iCs/>
    </w:rPr>
  </w:style>
  <w:style w:type="paragraph" w:styleId="Piedepgina">
    <w:name w:val="footer"/>
    <w:basedOn w:val="Normal"/>
    <w:rsid w:val="003054AF"/>
    <w:pPr>
      <w:suppressLineNumbers/>
      <w:tabs>
        <w:tab w:val="center" w:pos="4535"/>
        <w:tab w:val="right" w:pos="9070"/>
      </w:tabs>
    </w:pPr>
  </w:style>
  <w:style w:type="paragraph" w:styleId="Encabezado">
    <w:name w:val="header"/>
    <w:basedOn w:val="Normal"/>
    <w:link w:val="EncabezadoCar"/>
    <w:uiPriority w:val="99"/>
    <w:rsid w:val="003054AF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054AF"/>
    <w:pPr>
      <w:suppressLineNumbers/>
    </w:pPr>
  </w:style>
  <w:style w:type="paragraph" w:customStyle="1" w:styleId="Encabezadodelatabla">
    <w:name w:val="Encabezado de la tabla"/>
    <w:basedOn w:val="Contenidodelatabla"/>
    <w:rsid w:val="003054AF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3054AF"/>
  </w:style>
  <w:style w:type="paragraph" w:customStyle="1" w:styleId="Titulo2">
    <w:name w:val="Titulo 2"/>
    <w:basedOn w:val="Normal"/>
    <w:rsid w:val="003054AF"/>
    <w:rPr>
      <w:rFonts w:ascii="Arial" w:hAnsi="Arial" w:cs="Arial"/>
      <w:color w:val="800080"/>
      <w:sz w:val="22"/>
      <w:szCs w:val="22"/>
      <w:lang w:val="en-US"/>
    </w:rPr>
  </w:style>
  <w:style w:type="paragraph" w:styleId="Subttulo">
    <w:name w:val="Subtitle"/>
    <w:basedOn w:val="Normal"/>
    <w:next w:val="Textoindependiente"/>
    <w:qFormat/>
    <w:rsid w:val="003054AF"/>
    <w:rPr>
      <w:b/>
    </w:rPr>
  </w:style>
  <w:style w:type="paragraph" w:customStyle="1" w:styleId="Textodebloque1">
    <w:name w:val="Texto de bloque1"/>
    <w:basedOn w:val="Normal"/>
    <w:rsid w:val="003054AF"/>
    <w:pPr>
      <w:pBdr>
        <w:top w:val="single" w:sz="18" w:space="2" w:color="000000"/>
        <w:left w:val="single" w:sz="18" w:space="20" w:color="000000"/>
        <w:bottom w:val="single" w:sz="18" w:space="1" w:color="000000"/>
        <w:right w:val="single" w:sz="18" w:space="1" w:color="000000"/>
      </w:pBdr>
      <w:shd w:val="clear" w:color="auto" w:fill="E5E5E5"/>
      <w:ind w:left="851" w:right="141"/>
    </w:pPr>
    <w:rPr>
      <w:sz w:val="18"/>
    </w:rPr>
  </w:style>
  <w:style w:type="paragraph" w:customStyle="1" w:styleId="Encabezadodelista1">
    <w:name w:val="Encabezado de lista1"/>
    <w:basedOn w:val="Normal"/>
    <w:next w:val="Contenidodelista"/>
    <w:rsid w:val="003054AF"/>
  </w:style>
  <w:style w:type="paragraph" w:customStyle="1" w:styleId="Contenidodelista">
    <w:name w:val="Contenido de lista"/>
    <w:basedOn w:val="Normal"/>
    <w:rsid w:val="003054AF"/>
    <w:pPr>
      <w:ind w:left="5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6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607"/>
    <w:rPr>
      <w:rFonts w:ascii="Tahoma" w:hAnsi="Tahoma" w:cs="Tahoma"/>
      <w:sz w:val="16"/>
      <w:szCs w:val="16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9751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993B-4AD0-4870-B160-F4BA7D89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</vt:lpstr>
    </vt:vector>
  </TitlesOfParts>
  <Company>SMS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</dc:title>
  <dc:creator>fundacion</dc:creator>
  <cp:lastModifiedBy>agp80l</cp:lastModifiedBy>
  <cp:revision>3</cp:revision>
  <cp:lastPrinted>2024-09-03T10:46:00Z</cp:lastPrinted>
  <dcterms:created xsi:type="dcterms:W3CDTF">2024-09-03T10:46:00Z</dcterms:created>
  <dcterms:modified xsi:type="dcterms:W3CDTF">2024-09-03T10:54:00Z</dcterms:modified>
</cp:coreProperties>
</file>